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3576"/>
      </w:tblGrid>
      <w:tr w:rsidR="00856C35" w:rsidTr="001B6E80">
        <w:trPr>
          <w:trHeight w:val="1576"/>
        </w:trPr>
        <w:tc>
          <w:tcPr>
            <w:tcW w:w="6171" w:type="dxa"/>
          </w:tcPr>
          <w:p w:rsidR="00856C35" w:rsidRDefault="00856C35" w:rsidP="00856C35"/>
        </w:tc>
        <w:tc>
          <w:tcPr>
            <w:tcW w:w="3576" w:type="dxa"/>
          </w:tcPr>
          <w:p w:rsidR="00856C35" w:rsidRDefault="001B6E80" w:rsidP="001B6E80">
            <w:pPr>
              <w:pStyle w:val="CompanyName"/>
              <w:jc w:val="both"/>
            </w:pPr>
            <w:r>
              <w:rPr>
                <w:noProof/>
              </w:rPr>
              <w:drawing>
                <wp:inline distT="0" distB="0" distL="0" distR="0" wp14:anchorId="0DA85C1D" wp14:editId="0EE27BC3">
                  <wp:extent cx="1695450" cy="8777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mpany logo 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172" cy="88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B25B3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25B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>
      <w:bookmarkStart w:id="2" w:name="_GoBack"/>
      <w:bookmarkEnd w:id="2"/>
    </w:p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B3B" w:rsidRDefault="00B25B3B" w:rsidP="00176E67">
      <w:r>
        <w:separator/>
      </w:r>
    </w:p>
  </w:endnote>
  <w:endnote w:type="continuationSeparator" w:id="0">
    <w:p w:rsidR="00B25B3B" w:rsidRDefault="00B25B3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B25B3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B3B" w:rsidRDefault="00B25B3B" w:rsidP="00176E67">
      <w:r>
        <w:separator/>
      </w:r>
    </w:p>
  </w:footnote>
  <w:footnote w:type="continuationSeparator" w:id="0">
    <w:p w:rsidR="00B25B3B" w:rsidRDefault="00B25B3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6E8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B6E80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5B3B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5020770-39A3-4693-9D7B-77B0CC97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e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jayel</dc:creator>
  <cp:keywords/>
  <cp:lastModifiedBy>Jessica Smith</cp:lastModifiedBy>
  <cp:revision>1</cp:revision>
  <cp:lastPrinted>2002-05-23T18:14:00Z</cp:lastPrinted>
  <dcterms:created xsi:type="dcterms:W3CDTF">2018-09-11T03:57:00Z</dcterms:created>
  <dcterms:modified xsi:type="dcterms:W3CDTF">2018-09-11T04:00:00Z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